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EC9C" w14:textId="0D4E658E" w:rsidR="00703338" w:rsidRPr="00553B3B" w:rsidRDefault="002D473A" w:rsidP="00553B3B">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390B00F4"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Default="006668E7" w:rsidP="00614CC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6668E7" w14:paraId="12DCF12F"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6306801"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3A12E6A0" w14:textId="093DB935" w:rsidR="006668E7" w:rsidRDefault="006668E7" w:rsidP="006668E7">
            <w:pPr>
              <w:pStyle w:val="Paragrafoelenco"/>
              <w:numPr>
                <w:ilvl w:val="0"/>
                <w:numId w:val="26"/>
              </w:numPr>
              <w:rPr>
                <w:b/>
              </w:rPr>
            </w:pPr>
            <w:r>
              <w:rPr>
                <w:b/>
                <w:sz w:val="22"/>
                <w:szCs w:val="22"/>
              </w:rPr>
              <w:t xml:space="preserve">essere in possesso dei requisiti di cui all’articolo </w:t>
            </w:r>
            <w:r w:rsidR="00AE288C">
              <w:rPr>
                <w:b/>
                <w:sz w:val="22"/>
                <w:szCs w:val="22"/>
              </w:rPr>
              <w:t>2</w:t>
            </w:r>
            <w:r>
              <w:rPr>
                <w:b/>
                <w:sz w:val="22"/>
                <w:szCs w:val="22"/>
              </w:rPr>
              <w:t xml:space="preserve"> per il ruolo per cui si presenta domanda</w:t>
            </w:r>
          </w:p>
          <w:p w14:paraId="02265023" w14:textId="0915325F"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4EFA6128"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411D60D5" w14:textId="77777777" w:rsidR="006668E7" w:rsidRDefault="006668E7" w:rsidP="00614CCA">
            <w:pPr>
              <w:snapToGrid w:val="0"/>
              <w:rPr>
                <w:b/>
              </w:rPr>
            </w:pPr>
            <w:r>
              <w:rPr>
                <w:b/>
              </w:rPr>
              <w:t>L' ISTRUZIONE, LA FORMAZIONE</w:t>
            </w:r>
          </w:p>
          <w:p w14:paraId="1F18A42C" w14:textId="77777777" w:rsidR="006668E7" w:rsidRDefault="006668E7" w:rsidP="00614CCA">
            <w:pPr>
              <w:snapToGrid w:val="0"/>
              <w:rPr>
                <w:b/>
              </w:rPr>
            </w:pPr>
            <w:r>
              <w:rPr>
                <w:b/>
              </w:rPr>
              <w:t xml:space="preserve">NELLO SPECIFICO DIPARTIMENTO IN CUI SI </w:t>
            </w:r>
          </w:p>
          <w:p w14:paraId="0F5EE8D4"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716D360"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1B7D2DB"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Default="006668E7" w:rsidP="00614CCA">
            <w:pPr>
              <w:jc w:val="center"/>
              <w:rPr>
                <w:b/>
              </w:rPr>
            </w:pPr>
            <w:r>
              <w:rPr>
                <w:b/>
              </w:rPr>
              <w:t>da compilare a cura della commissione</w:t>
            </w:r>
          </w:p>
        </w:tc>
      </w:tr>
      <w:tr w:rsidR="006668E7" w14:paraId="21997502"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B555BA0"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04A8D22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940C5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Default="006668E7" w:rsidP="00614CCA">
            <w:pPr>
              <w:snapToGrid w:val="0"/>
            </w:pPr>
          </w:p>
        </w:tc>
      </w:tr>
      <w:tr w:rsidR="006668E7" w14:paraId="1C12F5C6"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64E4BFC4"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369DB5E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57D70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Default="006668E7" w:rsidP="00614CCA">
            <w:pPr>
              <w:snapToGrid w:val="0"/>
            </w:pPr>
          </w:p>
        </w:tc>
      </w:tr>
      <w:tr w:rsidR="006668E7" w14:paraId="3621AF78"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4AE2A9C"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8A569C7"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CD7DF9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Default="006668E7" w:rsidP="00614CCA">
            <w:pPr>
              <w:snapToGrid w:val="0"/>
            </w:pPr>
          </w:p>
        </w:tc>
      </w:tr>
      <w:tr w:rsidR="006668E7" w14:paraId="21CC9A8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B2753D" w:rsidRDefault="006668E7" w:rsidP="00614CC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177ECE3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6B992D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843BFF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Default="006668E7" w:rsidP="00614CCA">
            <w:pPr>
              <w:snapToGrid w:val="0"/>
            </w:pPr>
          </w:p>
        </w:tc>
      </w:tr>
      <w:tr w:rsidR="006668E7" w14:paraId="4594E4F5"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51A32F"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73EE0FFF"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EE8A63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E3E751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Default="006668E7" w:rsidP="00614CCA">
            <w:pPr>
              <w:snapToGrid w:val="0"/>
            </w:pPr>
          </w:p>
        </w:tc>
      </w:tr>
      <w:tr w:rsidR="006668E7" w14:paraId="0CF62202"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2066B6"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21160E9"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FBF89C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216A8C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Default="006668E7" w:rsidP="00614CCA">
            <w:pPr>
              <w:snapToGrid w:val="0"/>
            </w:pPr>
          </w:p>
        </w:tc>
      </w:tr>
      <w:tr w:rsidR="006668E7" w14:paraId="03E2F85F"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8362E5"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075BF9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042BF0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A6F62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Default="006668E7" w:rsidP="00614CCA">
            <w:pPr>
              <w:snapToGrid w:val="0"/>
            </w:pPr>
          </w:p>
        </w:tc>
      </w:tr>
      <w:tr w:rsidR="006668E7" w14:paraId="779E0A0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55F091D" w14:textId="77777777" w:rsidR="006668E7" w:rsidRDefault="006668E7" w:rsidP="00614CCA">
            <w:pPr>
              <w:rPr>
                <w:b/>
              </w:rPr>
            </w:pPr>
          </w:p>
          <w:p w14:paraId="19ED64A5" w14:textId="77777777" w:rsidR="006668E7" w:rsidRDefault="006668E7" w:rsidP="00614CCA">
            <w:pPr>
              <w:rPr>
                <w:b/>
              </w:rPr>
            </w:pPr>
            <w:r>
              <w:rPr>
                <w:b/>
              </w:rPr>
              <w:t xml:space="preserve">LE CERTIFICAZIONI OTTENUTE  </w:t>
            </w:r>
          </w:p>
          <w:p w14:paraId="433ACFE1" w14:textId="77777777" w:rsidR="006668E7" w:rsidRDefault="006668E7" w:rsidP="00614CCA">
            <w:pPr>
              <w:rPr>
                <w:b/>
                <w:u w:val="single"/>
              </w:rPr>
            </w:pPr>
            <w:r>
              <w:rPr>
                <w:b/>
                <w:u w:val="single"/>
              </w:rPr>
              <w:t>NELLO SPECIFICO SETTORE IN CUI SI CONCORRE</w:t>
            </w:r>
          </w:p>
          <w:p w14:paraId="4245BE95"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08AD3DC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92811D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Default="006668E7" w:rsidP="00614CCA">
            <w:pPr>
              <w:snapToGrid w:val="0"/>
            </w:pPr>
          </w:p>
        </w:tc>
      </w:tr>
      <w:tr w:rsidR="006668E7" w14:paraId="1DF3755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04F2B982"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Default="006668E7" w:rsidP="00614CC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A72AF70" w14:textId="77777777" w:rsidR="006668E7" w:rsidRDefault="006668E7" w:rsidP="00614CC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CC1499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E31AB0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Default="006668E7" w:rsidP="00614CCA">
            <w:pPr>
              <w:snapToGrid w:val="0"/>
            </w:pPr>
          </w:p>
        </w:tc>
      </w:tr>
      <w:tr w:rsidR="006668E7" w14:paraId="62B138B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FE89DBD" w14:textId="77777777" w:rsidR="006668E7" w:rsidRDefault="006668E7" w:rsidP="00614CCA">
            <w:pPr>
              <w:rPr>
                <w:b/>
              </w:rPr>
            </w:pPr>
          </w:p>
          <w:p w14:paraId="39F8120F" w14:textId="77777777" w:rsidR="006668E7" w:rsidRDefault="006668E7" w:rsidP="00614CCA">
            <w:pPr>
              <w:rPr>
                <w:b/>
              </w:rPr>
            </w:pPr>
            <w:r>
              <w:rPr>
                <w:b/>
              </w:rPr>
              <w:t>LE ESPERIENZE</w:t>
            </w:r>
          </w:p>
          <w:p w14:paraId="7CD99E57" w14:textId="77777777" w:rsidR="006668E7" w:rsidRDefault="006668E7" w:rsidP="00614CCA">
            <w:pPr>
              <w:rPr>
                <w:b/>
                <w:u w:val="single"/>
              </w:rPr>
            </w:pPr>
            <w:r>
              <w:rPr>
                <w:b/>
                <w:u w:val="single"/>
              </w:rPr>
              <w:t>NELLO SPECIFICO SETTORE IN CUI SI CONCORRE</w:t>
            </w:r>
          </w:p>
          <w:p w14:paraId="439C6817"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6252173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2508EA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Default="006668E7" w:rsidP="00614CCA">
            <w:pPr>
              <w:snapToGrid w:val="0"/>
            </w:pPr>
          </w:p>
        </w:tc>
      </w:tr>
      <w:tr w:rsidR="006668E7" w14:paraId="28C368AA" w14:textId="77777777" w:rsidTr="00614CCA">
        <w:tc>
          <w:tcPr>
            <w:tcW w:w="3129" w:type="dxa"/>
            <w:tcBorders>
              <w:top w:val="single" w:sz="4" w:space="0" w:color="000000"/>
              <w:left w:val="single" w:sz="4" w:space="0" w:color="000000"/>
              <w:bottom w:val="single" w:sz="4" w:space="0" w:color="000000"/>
              <w:right w:val="nil"/>
            </w:tcBorders>
            <w:hideMark/>
          </w:tcPr>
          <w:p w14:paraId="43D8A748" w14:textId="77777777" w:rsidR="006668E7" w:rsidRDefault="006668E7" w:rsidP="00614CCA">
            <w:pPr>
              <w:rPr>
                <w:b/>
              </w:rPr>
            </w:pPr>
            <w:r>
              <w:rPr>
                <w:b/>
              </w:rPr>
              <w:t>C1. CONOSCENZE SPECIFICHE DELL'</w:t>
            </w:r>
          </w:p>
          <w:p w14:paraId="69964BD9"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08DE76AF"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97BD61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D0106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Default="006668E7" w:rsidP="00614CCA">
            <w:pPr>
              <w:snapToGrid w:val="0"/>
            </w:pPr>
          </w:p>
        </w:tc>
      </w:tr>
      <w:tr w:rsidR="006668E7" w14:paraId="335D7879" w14:textId="77777777" w:rsidTr="00614CCA">
        <w:tc>
          <w:tcPr>
            <w:tcW w:w="3129" w:type="dxa"/>
            <w:tcBorders>
              <w:top w:val="single" w:sz="4" w:space="0" w:color="000000"/>
              <w:left w:val="single" w:sz="4" w:space="0" w:color="000000"/>
              <w:bottom w:val="single" w:sz="4" w:space="0" w:color="000000"/>
              <w:right w:val="nil"/>
            </w:tcBorders>
            <w:hideMark/>
          </w:tcPr>
          <w:p w14:paraId="6B92FA8D" w14:textId="77777777" w:rsidR="006668E7" w:rsidRDefault="006668E7" w:rsidP="00614CCA">
            <w:pPr>
              <w:rPr>
                <w:b/>
              </w:rPr>
            </w:pPr>
            <w:r>
              <w:rPr>
                <w:b/>
              </w:rPr>
              <w:t>C2. CONOSCENZE SPECIFICHE DELL'</w:t>
            </w:r>
          </w:p>
          <w:p w14:paraId="00A2E74A"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1A44040B"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3E5BD94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4AAFA4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Default="006668E7" w:rsidP="00614CCA">
            <w:pPr>
              <w:snapToGrid w:val="0"/>
            </w:pPr>
          </w:p>
        </w:tc>
      </w:tr>
      <w:tr w:rsidR="006668E7" w14:paraId="3A3727E9" w14:textId="77777777" w:rsidTr="00614CCA">
        <w:tc>
          <w:tcPr>
            <w:tcW w:w="3129" w:type="dxa"/>
            <w:tcBorders>
              <w:top w:val="single" w:sz="4" w:space="0" w:color="000000"/>
              <w:left w:val="single" w:sz="4" w:space="0" w:color="000000"/>
              <w:bottom w:val="single" w:sz="4" w:space="0" w:color="000000"/>
              <w:right w:val="nil"/>
            </w:tcBorders>
            <w:hideMark/>
          </w:tcPr>
          <w:p w14:paraId="23E39020" w14:textId="77777777" w:rsidR="006668E7" w:rsidRDefault="006668E7" w:rsidP="00614CCA">
            <w:pPr>
              <w:rPr>
                <w:b/>
              </w:rPr>
            </w:pPr>
            <w:r>
              <w:rPr>
                <w:b/>
              </w:rPr>
              <w:t>C3. CONOSCENZE SPECIFICHE DELL'</w:t>
            </w:r>
          </w:p>
          <w:p w14:paraId="6C1CF11E" w14:textId="77777777" w:rsidR="006668E7" w:rsidRDefault="006668E7" w:rsidP="00614CCA">
            <w:pPr>
              <w:rPr>
                <w:b/>
              </w:rPr>
            </w:pPr>
            <w:r>
              <w:rPr>
                <w:b/>
              </w:rPr>
              <w:t xml:space="preserve">ARGOMENTO (documentate attraverso esperienze di esperto in tematiche inerenti all’argomento della selezione se </w:t>
            </w:r>
            <w:r>
              <w:rPr>
                <w:b/>
              </w:rPr>
              <w:lastRenderedPageBreak/>
              <w:t>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Default="006668E7" w:rsidP="00614CCA">
            <w:r>
              <w:lastRenderedPageBreak/>
              <w:t>Max 10</w:t>
            </w:r>
          </w:p>
        </w:tc>
        <w:tc>
          <w:tcPr>
            <w:tcW w:w="1118" w:type="dxa"/>
            <w:tcBorders>
              <w:top w:val="single" w:sz="4" w:space="0" w:color="000000"/>
              <w:left w:val="single" w:sz="4" w:space="0" w:color="000000"/>
              <w:bottom w:val="single" w:sz="4" w:space="0" w:color="000000"/>
              <w:right w:val="nil"/>
            </w:tcBorders>
            <w:hideMark/>
          </w:tcPr>
          <w:p w14:paraId="149F24A7"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84DD32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CAACA7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Default="006668E7" w:rsidP="00614CCA">
            <w:pPr>
              <w:snapToGrid w:val="0"/>
            </w:pPr>
          </w:p>
        </w:tc>
      </w:tr>
      <w:tr w:rsidR="006668E7" w14:paraId="364718AE" w14:textId="77777777" w:rsidTr="00614CCA">
        <w:tc>
          <w:tcPr>
            <w:tcW w:w="3129" w:type="dxa"/>
            <w:tcBorders>
              <w:top w:val="single" w:sz="4" w:space="0" w:color="000000"/>
              <w:left w:val="single" w:sz="4" w:space="0" w:color="000000"/>
              <w:bottom w:val="single" w:sz="4" w:space="0" w:color="000000"/>
              <w:right w:val="nil"/>
            </w:tcBorders>
            <w:hideMark/>
          </w:tcPr>
          <w:p w14:paraId="7102DBA0" w14:textId="77777777" w:rsidR="006668E7" w:rsidRDefault="006668E7" w:rsidP="00614CCA">
            <w:pPr>
              <w:rPr>
                <w:b/>
              </w:rPr>
            </w:pPr>
            <w:r>
              <w:rPr>
                <w:b/>
              </w:rPr>
              <w:lastRenderedPageBreak/>
              <w:t>C4. CONOSCENZE SPECIFICHE DELL'</w:t>
            </w:r>
          </w:p>
          <w:p w14:paraId="15B07BFE"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F8CA329"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15C300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8ABC8C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Default="006668E7" w:rsidP="00614CCA">
            <w:pPr>
              <w:snapToGrid w:val="0"/>
            </w:pPr>
          </w:p>
        </w:tc>
      </w:tr>
      <w:tr w:rsidR="006668E7" w14:paraId="5484EA15" w14:textId="77777777" w:rsidTr="00614CCA">
        <w:tc>
          <w:tcPr>
            <w:tcW w:w="3129" w:type="dxa"/>
            <w:tcBorders>
              <w:top w:val="single" w:sz="4" w:space="0" w:color="000000"/>
              <w:left w:val="single" w:sz="4" w:space="0" w:color="000000"/>
              <w:bottom w:val="single" w:sz="4" w:space="0" w:color="000000"/>
              <w:right w:val="nil"/>
            </w:tcBorders>
          </w:tcPr>
          <w:p w14:paraId="608A94DD" w14:textId="77777777" w:rsidR="006668E7" w:rsidRDefault="006668E7" w:rsidP="00614CCA">
            <w:pPr>
              <w:rPr>
                <w:b/>
              </w:rPr>
            </w:pPr>
            <w:r>
              <w:rPr>
                <w:b/>
              </w:rPr>
              <w:t>C4. CONOSCENZE SPECIFICHE DELL'</w:t>
            </w:r>
          </w:p>
          <w:p w14:paraId="3F7DD154" w14:textId="52ECC082" w:rsidR="006668E7" w:rsidRDefault="006668E7" w:rsidP="00614CCA">
            <w:pPr>
              <w:rPr>
                <w:b/>
              </w:rPr>
            </w:pPr>
            <w:r>
              <w:rPr>
                <w:b/>
              </w:rPr>
              <w:t>ARGOMENTO (documentate attraverso esperienze lavorative professionali inerenti all’oggetto dell’incarico e alla tematica dello stesso</w:t>
            </w:r>
            <w:r w:rsidR="000B0DC4">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D464B2"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6727F10E"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257919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479DA3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Default="006668E7" w:rsidP="00614CCA">
            <w:pPr>
              <w:snapToGrid w:val="0"/>
            </w:pPr>
          </w:p>
        </w:tc>
      </w:tr>
      <w:tr w:rsidR="006668E7" w14:paraId="2431734B"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A151D92"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71C30C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F87E16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Default="006668E7" w:rsidP="00614CCA">
            <w:pPr>
              <w:snapToGrid w:val="0"/>
            </w:pPr>
          </w:p>
        </w:tc>
      </w:tr>
    </w:tbl>
    <w:p w14:paraId="1A7E9EF5" w14:textId="23EA7AD0"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13C7EC76" w:rsidR="006668E7" w:rsidRPr="00B2430C" w:rsidRDefault="006668E7" w:rsidP="006668E7">
            <w:pPr>
              <w:pStyle w:val="Paragrafoelenco"/>
              <w:numPr>
                <w:ilvl w:val="0"/>
                <w:numId w:val="38"/>
              </w:numPr>
              <w:rPr>
                <w:b/>
              </w:rPr>
            </w:pPr>
            <w:r w:rsidRPr="00B2430C">
              <w:rPr>
                <w:b/>
                <w:sz w:val="22"/>
                <w:szCs w:val="22"/>
              </w:rPr>
              <w:t xml:space="preserve">essere in possesso dei requisiti di cui all’articolo </w:t>
            </w:r>
            <w:r w:rsidR="00AE288C">
              <w:rPr>
                <w:b/>
                <w:sz w:val="22"/>
                <w:szCs w:val="22"/>
              </w:rPr>
              <w:t>2</w:t>
            </w:r>
            <w:r w:rsidRPr="00B2430C">
              <w:rPr>
                <w:b/>
                <w:sz w:val="22"/>
                <w:szCs w:val="22"/>
              </w:rPr>
              <w:t xml:space="preserve">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38503FA" w14:textId="77777777" w:rsidR="00AE288C" w:rsidRDefault="00AE288C" w:rsidP="00AE288C">
      <w:pPr>
        <w:autoSpaceDE w:val="0"/>
        <w:autoSpaceDN w:val="0"/>
        <w:adjustRightInd w:val="0"/>
        <w:jc w:val="both"/>
        <w:rPr>
          <w:rFonts w:ascii="Calibri" w:eastAsia="Calibri" w:hAnsi="Calibri" w:cs="Calibri"/>
          <w:b/>
          <w:i/>
          <w:iCs/>
          <w:sz w:val="24"/>
          <w:szCs w:val="24"/>
          <w:lang w:eastAsia="en-US"/>
        </w:rPr>
      </w:pPr>
    </w:p>
    <w:p w14:paraId="56DF9C7B" w14:textId="77777777" w:rsidR="00AE288C" w:rsidRDefault="00AE288C" w:rsidP="00AE288C">
      <w:pPr>
        <w:autoSpaceDE w:val="0"/>
        <w:autoSpaceDN w:val="0"/>
        <w:adjustRightInd w:val="0"/>
        <w:jc w:val="both"/>
        <w:rPr>
          <w:rFonts w:ascii="Calibri" w:eastAsia="Calibri" w:hAnsi="Calibri" w:cs="Calibri"/>
          <w:b/>
          <w:i/>
          <w:iCs/>
          <w:sz w:val="24"/>
          <w:szCs w:val="24"/>
          <w:lang w:eastAsia="en-US"/>
        </w:rPr>
      </w:pPr>
    </w:p>
    <w:p w14:paraId="064CEF43" w14:textId="28820535" w:rsidR="00AE288C" w:rsidRDefault="00AE288C" w:rsidP="00AE288C">
      <w:pPr>
        <w:autoSpaceDE w:val="0"/>
        <w:autoSpaceDN w:val="0"/>
        <w:adjustRightInd w:val="0"/>
        <w:jc w:val="both"/>
        <w:rPr>
          <w:rFonts w:ascii="Calibri" w:eastAsia="Calibri" w:hAnsi="Calibri" w:cs="Calibri"/>
          <w:b/>
          <w:i/>
          <w:iCs/>
          <w:sz w:val="24"/>
          <w:szCs w:val="24"/>
          <w:lang w:eastAsia="en-US"/>
        </w:rPr>
      </w:pPr>
    </w:p>
    <w:p w14:paraId="1F0E8312" w14:textId="0AC70197"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F94AC3D" w14:textId="55A06458"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536690D" w14:textId="1368CC7A"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6791300" w14:textId="5DDAC70E"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2D135F0B" w14:textId="5B32059B"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290DF8A1" w14:textId="180812DB"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8C81149" w14:textId="7E4BDA0F"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EF968A9" w14:textId="0130F4F0"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E3150FC" w14:textId="54FCBD6C"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7EFBB06C" w14:textId="18AC176C"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D0B4B33" w14:textId="5550A982"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283D318" w14:textId="664604A7"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272D58B4" w14:textId="11B0C9A9"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6350AD2" w14:textId="7BECFD7E"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DC5B77E" w14:textId="351D4C31"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000D176" w14:textId="7A7077A7"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7AB2F10" w14:textId="0D395A26"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6C441568" w14:textId="0AF61A11"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E52A537" w14:textId="6398FACE"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7EDAAA24" w14:textId="25BE2A34"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B65E1F0" w14:textId="5E996DE1"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F194BB2" w14:textId="4879C846"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30512C1" w14:textId="74AD2A1C"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23576A0" w14:textId="4814ABAB"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5C0AAD44" w14:textId="20A5E3FE"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7285C65" w14:textId="026D4F5C"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68A2688" w14:textId="6CF50C64"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FE95922" w14:textId="060D2A1F"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215A6A7" w14:textId="53A721C5"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DC758E2" w14:textId="73A9B987"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513F71AB" w14:textId="09F89041"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FC2CD01" w14:textId="0F3F6C78"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F30E78D" w14:textId="622FC94A"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5E49F725" w14:textId="569B296C"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1990EC0E" w14:textId="67BC8410"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62355BE" w14:textId="549D447F"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30599A3F" w14:textId="787F421E"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451873EE" w14:textId="56245531" w:rsidR="0033731F" w:rsidRDefault="0033731F" w:rsidP="00AE288C">
      <w:pPr>
        <w:autoSpaceDE w:val="0"/>
        <w:autoSpaceDN w:val="0"/>
        <w:adjustRightInd w:val="0"/>
        <w:jc w:val="both"/>
        <w:rPr>
          <w:rFonts w:ascii="Calibri" w:eastAsia="Calibri" w:hAnsi="Calibri" w:cs="Calibri"/>
          <w:b/>
          <w:i/>
          <w:iCs/>
          <w:sz w:val="24"/>
          <w:szCs w:val="24"/>
          <w:lang w:eastAsia="en-US"/>
        </w:rPr>
      </w:pPr>
    </w:p>
    <w:p w14:paraId="01E628E5" w14:textId="1EEC2076" w:rsidR="00EE7CBC" w:rsidRPr="00AE288C" w:rsidRDefault="00EE7CBC" w:rsidP="00AE288C">
      <w:pPr>
        <w:autoSpaceDE w:val="0"/>
        <w:autoSpaceDN w:val="0"/>
        <w:adjustRightInd w:val="0"/>
        <w:jc w:val="both"/>
        <w:rPr>
          <w:rFonts w:ascii="Corbel" w:hAnsi="Corbel" w:cs="Corbel"/>
          <w:color w:val="000000"/>
          <w:sz w:val="16"/>
          <w:szCs w:val="16"/>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4A1EB84A" w14:textId="5B839B10" w:rsidR="00EE7CBC" w:rsidRPr="00AE288C"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w:t>
      </w:r>
      <w:r w:rsidR="00AE288C">
        <w:rPr>
          <w:rFonts w:cstheme="minorHAnsi"/>
          <w:sz w:val="24"/>
          <w:szCs w:val="24"/>
        </w:rPr>
        <w:t>tivo consenso</w:t>
      </w:r>
    </w:p>
    <w:p w14:paraId="7B24B982" w14:textId="77777777" w:rsidR="00AE288C" w:rsidRDefault="00EE7CBC" w:rsidP="00AE288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w:t>
      </w:r>
    </w:p>
    <w:p w14:paraId="0C9F18E2" w14:textId="5B82CE00" w:rsidR="00EE7CBC" w:rsidRPr="00AE288C" w:rsidRDefault="00EE7CBC" w:rsidP="00AE288C">
      <w:pPr>
        <w:tabs>
          <w:tab w:val="left" w:pos="6585"/>
        </w:tabs>
        <w:rPr>
          <w:rFonts w:asciiTheme="minorHAnsi" w:eastAsia="Calibri" w:hAnsiTheme="minorHAnsi" w:cstheme="minorHAnsi"/>
          <w:sz w:val="22"/>
          <w:szCs w:val="22"/>
          <w:lang w:eastAsia="en-US"/>
        </w:rPr>
      </w:pPr>
      <w:bookmarkStart w:id="0" w:name="_GoBack"/>
      <w:bookmarkEnd w:id="0"/>
      <w:r w:rsidRPr="00F1096D">
        <w:rPr>
          <w:rFonts w:asciiTheme="minorHAnsi" w:eastAsia="Calibri" w:hAnsiTheme="minorHAnsi" w:cstheme="minorHAnsi"/>
          <w:sz w:val="22"/>
          <w:szCs w:val="22"/>
          <w:lang w:eastAsia="en-US"/>
        </w:rPr>
        <w:t>Firmato</w:t>
      </w:r>
    </w:p>
    <w:sectPr w:rsidR="00EE7CBC" w:rsidRPr="00AE288C" w:rsidSect="00AE288C">
      <w:footerReference w:type="even" r:id="rId8"/>
      <w:footerReference w:type="default" r:id="rId9"/>
      <w:pgSz w:w="11907" w:h="16839" w:code="9"/>
      <w:pgMar w:top="426" w:right="1134" w:bottom="568" w:left="993" w:header="567" w:footer="64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ABB5" w14:textId="77777777" w:rsidR="0004113C" w:rsidRDefault="0004113C">
      <w:r>
        <w:separator/>
      </w:r>
    </w:p>
  </w:endnote>
  <w:endnote w:type="continuationSeparator" w:id="0">
    <w:p w14:paraId="33C6F9C2" w14:textId="77777777" w:rsidR="0004113C" w:rsidRDefault="0004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9473" w14:textId="77777777" w:rsidR="0004113C" w:rsidRDefault="0004113C">
      <w:r>
        <w:separator/>
      </w:r>
    </w:p>
  </w:footnote>
  <w:footnote w:type="continuationSeparator" w:id="0">
    <w:p w14:paraId="78A869DA" w14:textId="77777777" w:rsidR="0004113C" w:rsidRDefault="00041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113C"/>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C4"/>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5CB5"/>
    <w:rsid w:val="00121CEA"/>
    <w:rsid w:val="0012335E"/>
    <w:rsid w:val="001260DF"/>
    <w:rsid w:val="00131078"/>
    <w:rsid w:val="00132B57"/>
    <w:rsid w:val="001335C6"/>
    <w:rsid w:val="00133C52"/>
    <w:rsid w:val="00134A79"/>
    <w:rsid w:val="00135167"/>
    <w:rsid w:val="001352AB"/>
    <w:rsid w:val="00140B98"/>
    <w:rsid w:val="001451B9"/>
    <w:rsid w:val="00145F0E"/>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3731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001"/>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3B3B"/>
    <w:rsid w:val="005540B3"/>
    <w:rsid w:val="0055517D"/>
    <w:rsid w:val="00557E4E"/>
    <w:rsid w:val="005603E9"/>
    <w:rsid w:val="00560F4E"/>
    <w:rsid w:val="00561EFF"/>
    <w:rsid w:val="00565200"/>
    <w:rsid w:val="00567DE5"/>
    <w:rsid w:val="00567E59"/>
    <w:rsid w:val="00576F0F"/>
    <w:rsid w:val="0058186E"/>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B1B"/>
    <w:rsid w:val="006378DA"/>
    <w:rsid w:val="00637EE7"/>
    <w:rsid w:val="00642F67"/>
    <w:rsid w:val="006448B2"/>
    <w:rsid w:val="00647912"/>
    <w:rsid w:val="0065050C"/>
    <w:rsid w:val="0065467C"/>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4E2"/>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2C26"/>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26E44"/>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288C"/>
    <w:rsid w:val="00AE366E"/>
    <w:rsid w:val="00AE6A54"/>
    <w:rsid w:val="00AF52DE"/>
    <w:rsid w:val="00B001A9"/>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007"/>
    <w:rsid w:val="00C67F4B"/>
    <w:rsid w:val="00C728F6"/>
    <w:rsid w:val="00C85681"/>
    <w:rsid w:val="00C858B2"/>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8D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2662"/>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4862"/>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1ABB"/>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03A3A-E123-44A2-8970-B47A3AC7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1015</Words>
  <Characters>5789</Characters>
  <Application>Microsoft Office Word</Application>
  <DocSecurity>0</DocSecurity>
  <Lines>48</Lines>
  <Paragraphs>13</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6791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393476145300</cp:lastModifiedBy>
  <cp:revision>27</cp:revision>
  <cp:lastPrinted>2020-02-24T13:03:00Z</cp:lastPrinted>
  <dcterms:created xsi:type="dcterms:W3CDTF">2024-02-11T11:47:00Z</dcterms:created>
  <dcterms:modified xsi:type="dcterms:W3CDTF">2024-04-07T11:14:00Z</dcterms:modified>
</cp:coreProperties>
</file>